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C6457" w14:textId="4BCB50F9" w:rsidR="00413274" w:rsidRPr="000C0D1E" w:rsidRDefault="00BB7B74" w:rsidP="000C0D1E">
      <w:pPr>
        <w:tabs>
          <w:tab w:val="left" w:pos="6420"/>
        </w:tabs>
        <w:spacing w:after="480" w:line="240" w:lineRule="auto"/>
        <w:jc w:val="center"/>
        <w:rPr>
          <w:rFonts w:cs="Arial"/>
          <w:b/>
          <w:bCs/>
          <w:sz w:val="28"/>
          <w:szCs w:val="28"/>
        </w:rPr>
      </w:pPr>
      <w:r w:rsidRPr="000C0D1E">
        <w:rPr>
          <w:rFonts w:cs="Arial"/>
          <w:b/>
          <w:bCs/>
          <w:sz w:val="28"/>
          <w:szCs w:val="28"/>
        </w:rPr>
        <w:t>Mot</w:t>
      </w:r>
      <w:r w:rsidR="000C0D1E" w:rsidRPr="000C0D1E">
        <w:rPr>
          <w:rFonts w:cs="Arial"/>
          <w:b/>
          <w:bCs/>
          <w:sz w:val="28"/>
          <w:szCs w:val="28"/>
        </w:rPr>
        <w:t>ions for change form and Motion amendment form</w:t>
      </w:r>
    </w:p>
    <w:p w14:paraId="159CED5B" w14:textId="77777777" w:rsidR="00413274" w:rsidRDefault="00413274" w:rsidP="00413274">
      <w:pPr>
        <w:spacing w:line="240" w:lineRule="auto"/>
        <w:rPr>
          <w:rFonts w:cs="Arial"/>
        </w:rPr>
      </w:pPr>
    </w:p>
    <w:p w14:paraId="50604FA4" w14:textId="6E63BD9A" w:rsidR="00200D37" w:rsidRPr="00076E10" w:rsidRDefault="00413274" w:rsidP="00413274">
      <w:pPr>
        <w:spacing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M</w:t>
      </w:r>
      <w:r w:rsidR="00200D37" w:rsidRPr="00076E10">
        <w:rPr>
          <w:rFonts w:cs="Arial"/>
          <w:b/>
          <w:bCs/>
        </w:rPr>
        <w:t>OTION FOR SCOTTISH COUNCIL 20</w:t>
      </w:r>
      <w:r w:rsidR="00AB3341" w:rsidRPr="00076E10">
        <w:rPr>
          <w:rFonts w:cs="Arial"/>
          <w:b/>
          <w:bCs/>
        </w:rPr>
        <w:t>2</w:t>
      </w:r>
      <w:r w:rsidR="00C3682B">
        <w:rPr>
          <w:rFonts w:cs="Arial"/>
          <w:b/>
          <w:bCs/>
        </w:rPr>
        <w:t>6</w:t>
      </w:r>
    </w:p>
    <w:tbl>
      <w:tblPr>
        <w:tblW w:w="9242" w:type="dxa"/>
        <w:tblInd w:w="98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077"/>
        <w:gridCol w:w="5165"/>
      </w:tblGrid>
      <w:tr w:rsidR="00200D37" w:rsidRPr="00076E10" w14:paraId="0A14EBBB" w14:textId="77777777" w:rsidTr="00645349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10D8" w14:textId="77777777" w:rsidR="00200D37" w:rsidRPr="00076E10" w:rsidRDefault="00200D37" w:rsidP="002459AC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cs="Arial"/>
                <w:b/>
                <w:lang w:val="en-US"/>
              </w:rPr>
            </w:pPr>
            <w:r w:rsidRPr="00076E10">
              <w:rPr>
                <w:rFonts w:cs="Arial"/>
                <w:b/>
                <w:lang w:val="en-US"/>
              </w:rPr>
              <w:t>Motion title (optional):</w:t>
            </w:r>
          </w:p>
          <w:p w14:paraId="0459F4E7" w14:textId="77777777" w:rsidR="00200D37" w:rsidRPr="00076E10" w:rsidRDefault="00200D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n-US"/>
              </w:rPr>
            </w:pPr>
          </w:p>
        </w:tc>
      </w:tr>
      <w:tr w:rsidR="00200D37" w:rsidRPr="00076E10" w14:paraId="71225FA8" w14:textId="77777777" w:rsidTr="00645349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260B" w14:textId="77777777" w:rsidR="00200D37" w:rsidRPr="00076E10" w:rsidRDefault="00200D37">
            <w:pPr>
              <w:tabs>
                <w:tab w:val="left" w:pos="-1440"/>
              </w:tabs>
              <w:jc w:val="both"/>
              <w:rPr>
                <w:rFonts w:cs="Arial"/>
                <w:b/>
                <w:lang w:val="en-US"/>
              </w:rPr>
            </w:pPr>
            <w:r w:rsidRPr="00076E10">
              <w:rPr>
                <w:rFonts w:cs="Arial"/>
                <w:b/>
                <w:lang w:val="en-US"/>
              </w:rPr>
              <w:t>Motion:</w:t>
            </w:r>
          </w:p>
          <w:p w14:paraId="1302E546" w14:textId="77777777" w:rsidR="00200D37" w:rsidRPr="00076E10" w:rsidRDefault="00200D37" w:rsidP="002459AC">
            <w:pPr>
              <w:tabs>
                <w:tab w:val="left" w:pos="-1440"/>
              </w:tabs>
              <w:jc w:val="both"/>
              <w:rPr>
                <w:rFonts w:cs="Arial"/>
                <w:b/>
                <w:lang w:val="en-US"/>
              </w:rPr>
            </w:pPr>
          </w:p>
        </w:tc>
      </w:tr>
      <w:tr w:rsidR="00200D37" w:rsidRPr="00076E10" w14:paraId="09CA96C2" w14:textId="77777777" w:rsidTr="00645349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96D5" w14:textId="77777777" w:rsidR="00200D37" w:rsidRPr="00076E10" w:rsidRDefault="00200D37">
            <w:pPr>
              <w:tabs>
                <w:tab w:val="right" w:pos="9746"/>
              </w:tabs>
              <w:rPr>
                <w:rFonts w:cs="Arial"/>
                <w:b/>
                <w:lang w:val="en-US"/>
              </w:rPr>
            </w:pPr>
            <w:r w:rsidRPr="00076E10">
              <w:rPr>
                <w:rFonts w:cs="Arial"/>
                <w:b/>
                <w:lang w:val="en-US"/>
              </w:rPr>
              <w:t>Background notes (optional) - 250 words maximum</w:t>
            </w:r>
          </w:p>
          <w:p w14:paraId="33F34B50" w14:textId="77777777" w:rsidR="00200D37" w:rsidRPr="00076E10" w:rsidRDefault="00200D37">
            <w:pPr>
              <w:tabs>
                <w:tab w:val="right" w:pos="9746"/>
              </w:tabs>
              <w:rPr>
                <w:rFonts w:cs="Arial"/>
                <w:bCs/>
                <w:lang w:val="en-US"/>
              </w:rPr>
            </w:pPr>
            <w:r w:rsidRPr="00076E10">
              <w:rPr>
                <w:rFonts w:cs="Arial"/>
                <w:bCs/>
                <w:lang w:val="en-US"/>
              </w:rPr>
              <w:t>It is helpful if a motion has some background notes that will be circulated with the motion.</w:t>
            </w:r>
          </w:p>
          <w:p w14:paraId="14E9706A" w14:textId="77777777" w:rsidR="00200D37" w:rsidRPr="00076E10" w:rsidRDefault="00200D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n-US"/>
              </w:rPr>
            </w:pPr>
          </w:p>
          <w:p w14:paraId="5A8A617B" w14:textId="77777777" w:rsidR="00200D37" w:rsidRPr="00076E10" w:rsidRDefault="00200D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n-US"/>
              </w:rPr>
            </w:pPr>
          </w:p>
        </w:tc>
      </w:tr>
      <w:tr w:rsidR="00200D37" w:rsidRPr="00076E10" w14:paraId="0B7495DB" w14:textId="77777777" w:rsidTr="00645349">
        <w:trPr>
          <w:trHeight w:hRule="exact" w:val="1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14:paraId="3C06599B" w14:textId="77777777" w:rsidR="00200D37" w:rsidRPr="00076E10" w:rsidRDefault="00200D37">
            <w:pPr>
              <w:tabs>
                <w:tab w:val="left" w:pos="-1440"/>
              </w:tabs>
              <w:jc w:val="both"/>
              <w:rPr>
                <w:rFonts w:cs="Arial"/>
              </w:rPr>
            </w:pPr>
          </w:p>
        </w:tc>
        <w:tc>
          <w:tcPr>
            <w:tcW w:w="5165" w:type="dxa"/>
            <w:tcBorders>
              <w:top w:val="single" w:sz="4" w:space="0" w:color="auto"/>
              <w:bottom w:val="single" w:sz="4" w:space="0" w:color="auto"/>
            </w:tcBorders>
          </w:tcPr>
          <w:p w14:paraId="5AA873F0" w14:textId="77777777" w:rsidR="00200D37" w:rsidRPr="00076E10" w:rsidRDefault="00200D37">
            <w:pPr>
              <w:tabs>
                <w:tab w:val="left" w:pos="-1440"/>
              </w:tabs>
              <w:jc w:val="both"/>
              <w:rPr>
                <w:rFonts w:cs="Arial"/>
              </w:rPr>
            </w:pPr>
          </w:p>
        </w:tc>
      </w:tr>
      <w:tr w:rsidR="00200D37" w:rsidRPr="00076E10" w14:paraId="4FD6D7C9" w14:textId="77777777" w:rsidTr="0064534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B9F8" w14:textId="77777777" w:rsidR="00200D37" w:rsidRPr="00076E10" w:rsidRDefault="00200D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n-US"/>
              </w:rPr>
            </w:pPr>
            <w:r w:rsidRPr="00076E10">
              <w:rPr>
                <w:rFonts w:cs="Arial"/>
                <w:b/>
                <w:lang w:val="en-US"/>
              </w:rPr>
              <w:t>Submitted by:</w:t>
            </w:r>
          </w:p>
          <w:p w14:paraId="7ADC168A" w14:textId="04E881BC" w:rsidR="00200D37" w:rsidRPr="00076E10" w:rsidRDefault="00200D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n-US"/>
              </w:rPr>
            </w:pPr>
            <w:r w:rsidRPr="00076E10">
              <w:rPr>
                <w:rFonts w:cs="Arial"/>
              </w:rPr>
              <w:t xml:space="preserve">(usually Secretary of Area/Group, Main contact of affiliated organisation, Two names of </w:t>
            </w:r>
            <w:r w:rsidR="00420515" w:rsidRPr="00076E10">
              <w:rPr>
                <w:rFonts w:cs="Arial"/>
              </w:rPr>
              <w:t>RSSC</w:t>
            </w:r>
            <w:r w:rsidRPr="00076E10">
              <w:rPr>
                <w:rFonts w:cs="Arial"/>
              </w:rPr>
              <w:t>/</w:t>
            </w:r>
            <w:r w:rsidR="00F3527C" w:rsidRPr="00076E10">
              <w:rPr>
                <w:rFonts w:cs="Arial"/>
              </w:rPr>
              <w:t>M</w:t>
            </w:r>
            <w:r w:rsidRPr="00076E10">
              <w:rPr>
                <w:rFonts w:cs="Arial"/>
              </w:rPr>
              <w:t>C/BoT members)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95DB" w14:textId="77777777" w:rsidR="00200D37" w:rsidRPr="00076E10" w:rsidRDefault="00200D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n-US"/>
              </w:rPr>
            </w:pPr>
            <w:r w:rsidRPr="00076E10">
              <w:rPr>
                <w:rFonts w:cs="Arial"/>
                <w:b/>
                <w:lang w:val="en-US"/>
              </w:rPr>
              <w:t>Print name(s):</w:t>
            </w:r>
          </w:p>
        </w:tc>
      </w:tr>
      <w:tr w:rsidR="00200D37" w:rsidRPr="00076E10" w14:paraId="6A708869" w14:textId="77777777" w:rsidTr="0064534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2313" w14:textId="77777777" w:rsidR="00200D37" w:rsidRPr="00076E10" w:rsidRDefault="00200D37">
            <w:pPr>
              <w:pStyle w:val="NoSpacing"/>
              <w:jc w:val="both"/>
              <w:rPr>
                <w:b/>
                <w:sz w:val="22"/>
                <w:szCs w:val="22"/>
              </w:rPr>
            </w:pPr>
            <w:r w:rsidRPr="00076E10">
              <w:rPr>
                <w:b/>
                <w:sz w:val="22"/>
                <w:szCs w:val="22"/>
              </w:rPr>
              <w:t>on behalf of Area / Group / Organisation: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3658" w14:textId="77777777" w:rsidR="00200D37" w:rsidRPr="00076E10" w:rsidRDefault="00200D37">
            <w:pPr>
              <w:tabs>
                <w:tab w:val="left" w:pos="-1440"/>
              </w:tabs>
              <w:jc w:val="both"/>
              <w:rPr>
                <w:rFonts w:cs="Arial"/>
                <w:lang w:val="en-US"/>
              </w:rPr>
            </w:pPr>
          </w:p>
        </w:tc>
      </w:tr>
      <w:tr w:rsidR="00200D37" w:rsidRPr="00076E10" w14:paraId="3DEEA54F" w14:textId="77777777" w:rsidTr="0064534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266C" w14:textId="77777777" w:rsidR="00200D37" w:rsidRPr="00076E10" w:rsidRDefault="00200D37">
            <w:pPr>
              <w:pStyle w:val="NoSpacing"/>
              <w:jc w:val="both"/>
              <w:rPr>
                <w:b/>
                <w:sz w:val="22"/>
                <w:szCs w:val="22"/>
              </w:rPr>
            </w:pPr>
            <w:r w:rsidRPr="00076E10">
              <w:rPr>
                <w:b/>
                <w:sz w:val="22"/>
                <w:szCs w:val="22"/>
              </w:rPr>
              <w:t>Contact email (and telephone number too please if possible):</w:t>
            </w:r>
          </w:p>
          <w:p w14:paraId="5785006F" w14:textId="77777777" w:rsidR="00200D37" w:rsidRPr="00076E10" w:rsidRDefault="00200D37">
            <w:pPr>
              <w:pStyle w:val="NoSpacing"/>
              <w:jc w:val="both"/>
              <w:rPr>
                <w:sz w:val="22"/>
                <w:szCs w:val="22"/>
              </w:rPr>
            </w:pPr>
            <w:r w:rsidRPr="00076E10">
              <w:rPr>
                <w:sz w:val="22"/>
                <w:szCs w:val="22"/>
              </w:rPr>
              <w:t>(for use should there be a need to contact you in connection with your motion)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7E43" w14:textId="77777777" w:rsidR="00200D37" w:rsidRPr="00076E10" w:rsidRDefault="00200D37">
            <w:pPr>
              <w:tabs>
                <w:tab w:val="left" w:pos="-1440"/>
              </w:tabs>
              <w:jc w:val="both"/>
              <w:rPr>
                <w:rFonts w:cs="Arial"/>
                <w:lang w:val="en-US"/>
              </w:rPr>
            </w:pPr>
          </w:p>
        </w:tc>
      </w:tr>
    </w:tbl>
    <w:p w14:paraId="084D3E1A" w14:textId="33FA94CE" w:rsidR="006F087D" w:rsidRPr="00076E10" w:rsidRDefault="006F087D" w:rsidP="00D82311">
      <w:pPr>
        <w:spacing w:before="120"/>
        <w:ind w:left="1276"/>
        <w:rPr>
          <w:rFonts w:cs="Arial"/>
        </w:rPr>
      </w:pPr>
      <w:r w:rsidRPr="00076E10">
        <w:rPr>
          <w:rFonts w:cs="Arial"/>
        </w:rPr>
        <w:t xml:space="preserve">The completed form should be </w:t>
      </w:r>
      <w:r w:rsidR="00F3527C" w:rsidRPr="00076E10">
        <w:rPr>
          <w:rFonts w:cs="Arial"/>
        </w:rPr>
        <w:t>sent</w:t>
      </w:r>
      <w:r w:rsidRPr="00076E10">
        <w:rPr>
          <w:rFonts w:cs="Arial"/>
        </w:rPr>
        <w:t xml:space="preserve"> to </w:t>
      </w:r>
      <w:r w:rsidR="002459AC" w:rsidRPr="00076E10">
        <w:rPr>
          <w:rFonts w:cs="Arial"/>
        </w:rPr>
        <w:t>Claire Exley</w:t>
      </w:r>
      <w:r w:rsidRPr="00076E10">
        <w:rPr>
          <w:rFonts w:cs="Arial"/>
        </w:rPr>
        <w:t xml:space="preserve"> at </w:t>
      </w:r>
      <w:hyperlink r:id="rId11" w:history="1">
        <w:r w:rsidR="00956DB7" w:rsidRPr="00076E10">
          <w:rPr>
            <w:rStyle w:val="Hyperlink"/>
            <w:rFonts w:cs="Arial"/>
          </w:rPr>
          <w:t>scotland@ramblers.org.uk</w:t>
        </w:r>
      </w:hyperlink>
      <w:r w:rsidR="0007708E" w:rsidRPr="00076E10">
        <w:rPr>
          <w:rStyle w:val="Hyperlink"/>
          <w:rFonts w:cs="Arial"/>
          <w:color w:val="auto"/>
          <w:u w:val="none"/>
        </w:rPr>
        <w:t xml:space="preserve"> </w:t>
      </w:r>
      <w:r w:rsidRPr="00076E10">
        <w:rPr>
          <w:rFonts w:cs="Arial"/>
        </w:rPr>
        <w:t xml:space="preserve">before the deadline of </w:t>
      </w:r>
      <w:r w:rsidR="00773BFC" w:rsidRPr="00076E10">
        <w:rPr>
          <w:rFonts w:cs="Arial"/>
        </w:rPr>
        <w:t>Tuesd</w:t>
      </w:r>
      <w:r w:rsidRPr="00076E10">
        <w:rPr>
          <w:rFonts w:cs="Arial"/>
        </w:rPr>
        <w:t xml:space="preserve">ay </w:t>
      </w:r>
      <w:r w:rsidR="008F496E">
        <w:rPr>
          <w:rFonts w:cs="Arial"/>
        </w:rPr>
        <w:t>1</w:t>
      </w:r>
      <w:r w:rsidR="00C3682B">
        <w:rPr>
          <w:rFonts w:cs="Arial"/>
        </w:rPr>
        <w:t>0</w:t>
      </w:r>
      <w:r w:rsidR="008F496E">
        <w:rPr>
          <w:rFonts w:cs="Arial"/>
        </w:rPr>
        <w:t xml:space="preserve"> February 202</w:t>
      </w:r>
      <w:r w:rsidR="00C3682B">
        <w:rPr>
          <w:rFonts w:cs="Arial"/>
        </w:rPr>
        <w:t>6</w:t>
      </w:r>
      <w:r w:rsidRPr="00076E10">
        <w:rPr>
          <w:rFonts w:cs="Arial"/>
        </w:rPr>
        <w:t>.</w:t>
      </w:r>
    </w:p>
    <w:p w14:paraId="22B79F02" w14:textId="77777777" w:rsidR="00956DB7" w:rsidRPr="00076E10" w:rsidRDefault="00956DB7">
      <w:pPr>
        <w:spacing w:line="240" w:lineRule="auto"/>
        <w:rPr>
          <w:rFonts w:cs="Arial"/>
          <w:b/>
        </w:rPr>
      </w:pPr>
      <w:r w:rsidRPr="00076E10">
        <w:rPr>
          <w:rFonts w:cs="Arial"/>
          <w:b/>
        </w:rPr>
        <w:br w:type="page"/>
      </w:r>
    </w:p>
    <w:p w14:paraId="4D224292" w14:textId="2046CE5D" w:rsidR="00200D37" w:rsidRPr="00076E10" w:rsidRDefault="00200D37" w:rsidP="00BE10D2">
      <w:pPr>
        <w:tabs>
          <w:tab w:val="left" w:pos="-1440"/>
          <w:tab w:val="left" w:pos="6240"/>
        </w:tabs>
        <w:spacing w:after="120"/>
        <w:ind w:left="1276"/>
        <w:jc w:val="both"/>
        <w:rPr>
          <w:rFonts w:cs="Arial"/>
          <w:b/>
        </w:rPr>
      </w:pPr>
      <w:r w:rsidRPr="00076E10">
        <w:rPr>
          <w:rFonts w:cs="Arial"/>
          <w:b/>
        </w:rPr>
        <w:lastRenderedPageBreak/>
        <w:t>MOTIONS – AMENDMENT FORM SCOTTISH COUNCIL 20</w:t>
      </w:r>
      <w:r w:rsidR="00AB3341" w:rsidRPr="00076E10">
        <w:rPr>
          <w:rFonts w:cs="Arial"/>
          <w:b/>
        </w:rPr>
        <w:t>2</w:t>
      </w:r>
      <w:r w:rsidR="00C3682B">
        <w:rPr>
          <w:rFonts w:cs="Arial"/>
          <w:b/>
        </w:rPr>
        <w:t>6</w:t>
      </w:r>
    </w:p>
    <w:tbl>
      <w:tblPr>
        <w:tblW w:w="9242" w:type="dxa"/>
        <w:tblInd w:w="98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077"/>
        <w:gridCol w:w="5165"/>
      </w:tblGrid>
      <w:tr w:rsidR="00200D37" w:rsidRPr="00076E10" w14:paraId="2410381B" w14:textId="77777777" w:rsidTr="00BE10D2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7211" w14:textId="7F7AB667" w:rsidR="00200D37" w:rsidRPr="00076E10" w:rsidRDefault="00200D37" w:rsidP="00BE10D2">
            <w:pPr>
              <w:widowControl w:val="0"/>
              <w:tabs>
                <w:tab w:val="left" w:pos="5475"/>
              </w:tabs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n-US"/>
              </w:rPr>
            </w:pPr>
            <w:r w:rsidRPr="00076E10">
              <w:rPr>
                <w:rFonts w:cs="Arial"/>
                <w:b/>
                <w:lang w:val="en-US"/>
              </w:rPr>
              <w:t>Motion number / title:</w:t>
            </w:r>
            <w:r w:rsidR="00BE10D2" w:rsidRPr="00076E10">
              <w:rPr>
                <w:rFonts w:cs="Arial"/>
                <w:b/>
                <w:lang w:val="en-US"/>
              </w:rPr>
              <w:tab/>
            </w:r>
          </w:p>
          <w:p w14:paraId="1E1844B3" w14:textId="77777777" w:rsidR="00200D37" w:rsidRPr="00076E10" w:rsidRDefault="00200D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n-US"/>
              </w:rPr>
            </w:pPr>
          </w:p>
        </w:tc>
      </w:tr>
      <w:tr w:rsidR="00200D37" w:rsidRPr="00076E10" w14:paraId="15318EDC" w14:textId="77777777" w:rsidTr="00BE10D2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3CAD" w14:textId="77777777" w:rsidR="00200D37" w:rsidRPr="00076E10" w:rsidRDefault="00200D37">
            <w:pPr>
              <w:tabs>
                <w:tab w:val="left" w:pos="-1440"/>
              </w:tabs>
              <w:jc w:val="both"/>
              <w:rPr>
                <w:rFonts w:cs="Arial"/>
                <w:b/>
                <w:lang w:val="en-US"/>
              </w:rPr>
            </w:pPr>
            <w:r w:rsidRPr="00076E10">
              <w:rPr>
                <w:rFonts w:cs="Arial"/>
                <w:b/>
                <w:lang w:val="en-US"/>
              </w:rPr>
              <w:t>Amendment:</w:t>
            </w:r>
          </w:p>
          <w:p w14:paraId="146581CF" w14:textId="77777777" w:rsidR="00200D37" w:rsidRPr="00076E10" w:rsidRDefault="00200D37" w:rsidP="00956DB7">
            <w:pPr>
              <w:tabs>
                <w:tab w:val="left" w:pos="-1440"/>
              </w:tabs>
              <w:jc w:val="both"/>
              <w:rPr>
                <w:rFonts w:cs="Arial"/>
                <w:b/>
                <w:lang w:val="en-US"/>
              </w:rPr>
            </w:pPr>
          </w:p>
        </w:tc>
      </w:tr>
      <w:tr w:rsidR="00200D37" w:rsidRPr="00076E10" w14:paraId="27400140" w14:textId="77777777" w:rsidTr="00BE10D2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4B4A" w14:textId="77777777" w:rsidR="00200D37" w:rsidRPr="00076E10" w:rsidRDefault="00200D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lang w:val="en-US"/>
              </w:rPr>
            </w:pPr>
            <w:r w:rsidRPr="00076E10">
              <w:rPr>
                <w:rFonts w:cs="Arial"/>
                <w:b/>
                <w:lang w:val="en-US"/>
              </w:rPr>
              <w:t xml:space="preserve">Background notes (optional) - 100 words maximum </w:t>
            </w:r>
          </w:p>
          <w:p w14:paraId="6F4F26A7" w14:textId="77777777" w:rsidR="00200D37" w:rsidRPr="00076E10" w:rsidRDefault="00200D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lang w:val="en-US"/>
              </w:rPr>
            </w:pPr>
            <w:r w:rsidRPr="00076E10">
              <w:rPr>
                <w:rFonts w:cs="Arial"/>
                <w:bCs/>
                <w:lang w:val="en-US"/>
              </w:rPr>
              <w:t>It is helpful if an amendment to a motion has some background notes that will be circulated with the amendment.</w:t>
            </w:r>
          </w:p>
          <w:p w14:paraId="545A4CC5" w14:textId="77777777" w:rsidR="00200D37" w:rsidRPr="00076E10" w:rsidRDefault="00200D37" w:rsidP="00956D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n-US"/>
              </w:rPr>
            </w:pPr>
          </w:p>
        </w:tc>
      </w:tr>
      <w:tr w:rsidR="00200D37" w:rsidRPr="00076E10" w14:paraId="2ECED473" w14:textId="77777777" w:rsidTr="00BE10D2">
        <w:trPr>
          <w:trHeight w:hRule="exact" w:val="1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14:paraId="5D7CCC5D" w14:textId="77777777" w:rsidR="00200D37" w:rsidRPr="00076E10" w:rsidRDefault="00200D37">
            <w:pPr>
              <w:tabs>
                <w:tab w:val="left" w:pos="-1440"/>
              </w:tabs>
              <w:jc w:val="both"/>
              <w:rPr>
                <w:rFonts w:cs="Arial"/>
              </w:rPr>
            </w:pPr>
          </w:p>
        </w:tc>
        <w:tc>
          <w:tcPr>
            <w:tcW w:w="5165" w:type="dxa"/>
            <w:tcBorders>
              <w:top w:val="single" w:sz="4" w:space="0" w:color="auto"/>
              <w:bottom w:val="single" w:sz="4" w:space="0" w:color="auto"/>
            </w:tcBorders>
          </w:tcPr>
          <w:p w14:paraId="17B8FD01" w14:textId="77777777" w:rsidR="00200D37" w:rsidRPr="00076E10" w:rsidRDefault="00200D37">
            <w:pPr>
              <w:tabs>
                <w:tab w:val="left" w:pos="-1440"/>
              </w:tabs>
              <w:jc w:val="both"/>
              <w:rPr>
                <w:rFonts w:cs="Arial"/>
              </w:rPr>
            </w:pPr>
          </w:p>
        </w:tc>
      </w:tr>
      <w:tr w:rsidR="00200D37" w:rsidRPr="00076E10" w14:paraId="0B8B94F1" w14:textId="77777777" w:rsidTr="00BE10D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0563" w14:textId="77777777" w:rsidR="00200D37" w:rsidRPr="00076E10" w:rsidRDefault="00200D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n-US"/>
              </w:rPr>
            </w:pPr>
            <w:r w:rsidRPr="00076E10">
              <w:rPr>
                <w:rFonts w:cs="Arial"/>
                <w:b/>
                <w:lang w:val="en-US"/>
              </w:rPr>
              <w:t>Submitted by:</w:t>
            </w:r>
          </w:p>
          <w:p w14:paraId="081076FE" w14:textId="4BE1DE5A" w:rsidR="00200D37" w:rsidRPr="00076E10" w:rsidRDefault="00200D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n-US"/>
              </w:rPr>
            </w:pPr>
            <w:r w:rsidRPr="00076E10">
              <w:rPr>
                <w:rFonts w:cs="Arial"/>
              </w:rPr>
              <w:t xml:space="preserve">(usually Secretary of Area/Group, Main contact of affiliated national organisation, Two names of </w:t>
            </w:r>
            <w:r w:rsidR="00420515" w:rsidRPr="00076E10">
              <w:rPr>
                <w:rFonts w:cs="Arial"/>
              </w:rPr>
              <w:t>RSSC</w:t>
            </w:r>
            <w:r w:rsidRPr="00076E10">
              <w:rPr>
                <w:rFonts w:cs="Arial"/>
              </w:rPr>
              <w:t>/</w:t>
            </w:r>
            <w:r w:rsidR="00B33756" w:rsidRPr="00076E10">
              <w:rPr>
                <w:rFonts w:cs="Arial"/>
              </w:rPr>
              <w:t>M</w:t>
            </w:r>
            <w:r w:rsidRPr="00076E10">
              <w:rPr>
                <w:rFonts w:cs="Arial"/>
              </w:rPr>
              <w:t>C/BoT members)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A172" w14:textId="77777777" w:rsidR="00200D37" w:rsidRPr="00076E10" w:rsidRDefault="00200D3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n-US"/>
              </w:rPr>
            </w:pPr>
            <w:r w:rsidRPr="00076E10">
              <w:rPr>
                <w:rFonts w:cs="Arial"/>
                <w:b/>
                <w:lang w:val="en-US"/>
              </w:rPr>
              <w:t>Print name(s):</w:t>
            </w:r>
          </w:p>
        </w:tc>
      </w:tr>
      <w:tr w:rsidR="00200D37" w:rsidRPr="00076E10" w14:paraId="1D7712C1" w14:textId="77777777" w:rsidTr="00BE10D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A537" w14:textId="77777777" w:rsidR="00200D37" w:rsidRPr="00076E10" w:rsidRDefault="00200D37">
            <w:pPr>
              <w:pStyle w:val="NoSpacing"/>
              <w:jc w:val="both"/>
              <w:rPr>
                <w:b/>
                <w:sz w:val="22"/>
                <w:szCs w:val="22"/>
              </w:rPr>
            </w:pPr>
            <w:r w:rsidRPr="00076E10">
              <w:rPr>
                <w:b/>
                <w:sz w:val="22"/>
                <w:szCs w:val="22"/>
              </w:rPr>
              <w:t>on behalf of Area / Group / Organisation: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E348" w14:textId="77777777" w:rsidR="00200D37" w:rsidRPr="00076E10" w:rsidRDefault="00200D37">
            <w:pPr>
              <w:tabs>
                <w:tab w:val="left" w:pos="-1440"/>
              </w:tabs>
              <w:jc w:val="both"/>
              <w:rPr>
                <w:rFonts w:cs="Arial"/>
                <w:lang w:val="en-US"/>
              </w:rPr>
            </w:pPr>
          </w:p>
        </w:tc>
      </w:tr>
      <w:tr w:rsidR="00200D37" w:rsidRPr="00076E10" w14:paraId="08B4472B" w14:textId="77777777" w:rsidTr="00BE10D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4888" w14:textId="77777777" w:rsidR="00200D37" w:rsidRPr="00076E10" w:rsidRDefault="00200D37">
            <w:pPr>
              <w:pStyle w:val="NoSpacing"/>
              <w:jc w:val="both"/>
              <w:rPr>
                <w:b/>
                <w:sz w:val="22"/>
                <w:szCs w:val="22"/>
              </w:rPr>
            </w:pPr>
            <w:r w:rsidRPr="00076E10">
              <w:rPr>
                <w:b/>
                <w:sz w:val="22"/>
                <w:szCs w:val="22"/>
              </w:rPr>
              <w:t>Contact email (and telephone number too please if possible):</w:t>
            </w:r>
          </w:p>
          <w:p w14:paraId="2446821E" w14:textId="77777777" w:rsidR="00200D37" w:rsidRPr="00076E10" w:rsidRDefault="00200D37">
            <w:pPr>
              <w:pStyle w:val="NoSpacing"/>
              <w:jc w:val="both"/>
              <w:rPr>
                <w:sz w:val="22"/>
                <w:szCs w:val="22"/>
              </w:rPr>
            </w:pPr>
            <w:r w:rsidRPr="00076E10">
              <w:rPr>
                <w:sz w:val="22"/>
                <w:szCs w:val="22"/>
              </w:rPr>
              <w:t xml:space="preserve">(for use by the </w:t>
            </w:r>
            <w:r w:rsidR="000C3FD9" w:rsidRPr="00076E10">
              <w:rPr>
                <w:sz w:val="22"/>
                <w:szCs w:val="22"/>
              </w:rPr>
              <w:t>Motions Committee</w:t>
            </w:r>
            <w:r w:rsidRPr="00076E10">
              <w:rPr>
                <w:sz w:val="22"/>
                <w:szCs w:val="22"/>
              </w:rPr>
              <w:t xml:space="preserve"> should there be a need to contact you in connection with your amendment)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845A" w14:textId="77777777" w:rsidR="00200D37" w:rsidRPr="00076E10" w:rsidRDefault="00200D37">
            <w:pPr>
              <w:tabs>
                <w:tab w:val="left" w:pos="-1440"/>
              </w:tabs>
              <w:jc w:val="both"/>
              <w:rPr>
                <w:rFonts w:cs="Arial"/>
                <w:lang w:val="en-US"/>
              </w:rPr>
            </w:pPr>
          </w:p>
        </w:tc>
      </w:tr>
    </w:tbl>
    <w:p w14:paraId="2D409A5D" w14:textId="68B75899" w:rsidR="006F087D" w:rsidRPr="00076E10" w:rsidRDefault="006F087D" w:rsidP="00D82311">
      <w:pPr>
        <w:spacing w:before="120"/>
        <w:ind w:left="1418"/>
        <w:rPr>
          <w:rFonts w:cs="Arial"/>
        </w:rPr>
      </w:pPr>
      <w:r w:rsidRPr="00076E10">
        <w:rPr>
          <w:rFonts w:cs="Arial"/>
        </w:rPr>
        <w:t xml:space="preserve">The completed form should be submitted to </w:t>
      </w:r>
      <w:r w:rsidR="00A65702" w:rsidRPr="00076E10">
        <w:rPr>
          <w:rFonts w:cs="Arial"/>
        </w:rPr>
        <w:t>Claire Exley</w:t>
      </w:r>
      <w:r w:rsidRPr="00076E10">
        <w:rPr>
          <w:rFonts w:cs="Arial"/>
        </w:rPr>
        <w:t xml:space="preserve"> at </w:t>
      </w:r>
      <w:hyperlink r:id="rId12" w:history="1">
        <w:r w:rsidR="00A65702" w:rsidRPr="00076E10">
          <w:rPr>
            <w:rStyle w:val="Hyperlink"/>
            <w:rFonts w:cs="Arial"/>
          </w:rPr>
          <w:t>scotland@ramblers.org.uk</w:t>
        </w:r>
      </w:hyperlink>
      <w:r w:rsidR="0007708E" w:rsidRPr="00076E10">
        <w:rPr>
          <w:rStyle w:val="Hyperlink"/>
          <w:rFonts w:cs="Arial"/>
          <w:color w:val="auto"/>
        </w:rPr>
        <w:t xml:space="preserve"> </w:t>
      </w:r>
      <w:r w:rsidRPr="00076E10">
        <w:rPr>
          <w:rFonts w:cs="Arial"/>
        </w:rPr>
        <w:t xml:space="preserve">before the deadline of </w:t>
      </w:r>
      <w:r w:rsidR="008334E9" w:rsidRPr="00076E10">
        <w:rPr>
          <w:rFonts w:cs="Arial"/>
        </w:rPr>
        <w:t>Saturd</w:t>
      </w:r>
      <w:r w:rsidR="00721F56" w:rsidRPr="00076E10">
        <w:rPr>
          <w:rFonts w:cs="Arial"/>
        </w:rPr>
        <w:t xml:space="preserve">ay </w:t>
      </w:r>
      <w:r w:rsidR="005171FB">
        <w:rPr>
          <w:rFonts w:cs="Arial"/>
        </w:rPr>
        <w:t>0</w:t>
      </w:r>
      <w:r w:rsidR="00C3682B">
        <w:rPr>
          <w:rFonts w:cs="Arial"/>
        </w:rPr>
        <w:t>7</w:t>
      </w:r>
      <w:r w:rsidR="005171FB">
        <w:rPr>
          <w:rFonts w:cs="Arial"/>
        </w:rPr>
        <w:t xml:space="preserve"> March 202</w:t>
      </w:r>
      <w:r w:rsidR="00C3682B">
        <w:rPr>
          <w:rFonts w:cs="Arial"/>
        </w:rPr>
        <w:t>6</w:t>
      </w:r>
      <w:r w:rsidRPr="00076E10">
        <w:rPr>
          <w:rFonts w:cs="Arial"/>
        </w:rPr>
        <w:t>.</w:t>
      </w:r>
    </w:p>
    <w:p w14:paraId="226E9F27" w14:textId="77777777" w:rsidR="00200D37" w:rsidRPr="00076E10" w:rsidRDefault="00200D37" w:rsidP="006F087D">
      <w:pPr>
        <w:tabs>
          <w:tab w:val="left" w:pos="-1440"/>
        </w:tabs>
        <w:jc w:val="both"/>
        <w:rPr>
          <w:rFonts w:cs="Arial"/>
          <w:color w:val="000000"/>
        </w:rPr>
      </w:pPr>
    </w:p>
    <w:sectPr w:rsidR="00200D37" w:rsidRPr="00076E10" w:rsidSect="00BB7B7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426" w:right="1133" w:bottom="284" w:left="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0F473" w14:textId="77777777" w:rsidR="00A12F99" w:rsidRDefault="00A12F99">
      <w:r>
        <w:separator/>
      </w:r>
    </w:p>
  </w:endnote>
  <w:endnote w:type="continuationSeparator" w:id="0">
    <w:p w14:paraId="215000CE" w14:textId="77777777" w:rsidR="00A12F99" w:rsidRDefault="00A12F99">
      <w:r>
        <w:continuationSeparator/>
      </w:r>
    </w:p>
  </w:endnote>
  <w:endnote w:type="continuationNotice" w:id="1">
    <w:p w14:paraId="294EF9E6" w14:textId="77777777" w:rsidR="00A12F99" w:rsidRDefault="00A12F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04043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2A0FF92" w14:textId="415C7002" w:rsidR="008B3E38" w:rsidRDefault="008B3E3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045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045A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0B6502" w14:textId="77777777" w:rsidR="00200D37" w:rsidRDefault="00200D37">
    <w:pPr>
      <w:pStyle w:val="Footer"/>
      <w:jc w:val="center"/>
      <w:rPr>
        <w:sz w:val="20"/>
        <w:szCs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4233337"/>
      <w:docPartObj>
        <w:docPartGallery w:val="Page Numbers (Bottom of Page)"/>
        <w:docPartUnique/>
      </w:docPartObj>
    </w:sdtPr>
    <w:sdtContent>
      <w:sdt>
        <w:sdtPr>
          <w:id w:val="1566685415"/>
          <w:docPartObj>
            <w:docPartGallery w:val="Page Numbers (Top of Page)"/>
            <w:docPartUnique/>
          </w:docPartObj>
        </w:sdtPr>
        <w:sdtContent>
          <w:p w14:paraId="645BCE32" w14:textId="2A7BA455" w:rsidR="008B3E38" w:rsidRDefault="008B3E3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045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045A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3D643F" w14:textId="77777777" w:rsidR="00FE1386" w:rsidRDefault="00FE13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4788E" w14:textId="77777777" w:rsidR="00A12F99" w:rsidRDefault="00A12F99">
      <w:r>
        <w:separator/>
      </w:r>
    </w:p>
  </w:footnote>
  <w:footnote w:type="continuationSeparator" w:id="0">
    <w:p w14:paraId="4A76A3B7" w14:textId="77777777" w:rsidR="00A12F99" w:rsidRDefault="00A12F99">
      <w:r>
        <w:continuationSeparator/>
      </w:r>
    </w:p>
  </w:footnote>
  <w:footnote w:type="continuationNotice" w:id="1">
    <w:p w14:paraId="1C2E74E3" w14:textId="77777777" w:rsidR="00A12F99" w:rsidRDefault="00A12F9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1866" w14:textId="29D694CC" w:rsidR="00FE1386" w:rsidRDefault="00BB7B74">
    <w:pPr>
      <w:pStyle w:val="Header"/>
      <w:jc w:val="right"/>
    </w:pPr>
    <w:r w:rsidRPr="000151BC">
      <w:rPr>
        <w:rFonts w:ascii="Calibri" w:eastAsia="Times New Roman" w:hAnsi="Calibri"/>
        <w:noProof/>
        <w:lang w:val="en-GB"/>
      </w:rPr>
      <w:drawing>
        <wp:inline distT="0" distB="0" distL="0" distR="0" wp14:anchorId="28172CF4" wp14:editId="4D9B596F">
          <wp:extent cx="8449795" cy="1362075"/>
          <wp:effectExtent l="0" t="0" r="8890" b="0"/>
          <wp:docPr id="1359573921" name="Picture 1359573921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Shape, rectangle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6117"/>
                  <a:stretch/>
                </pic:blipFill>
                <pic:spPr bwMode="auto">
                  <a:xfrm>
                    <a:off x="0" y="0"/>
                    <a:ext cx="8460211" cy="13637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140E0C4" w14:textId="77777777" w:rsidR="00FE1386" w:rsidRDefault="00FE13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C961D" w14:textId="11210ECF" w:rsidR="00A36B68" w:rsidRDefault="00A36B68">
    <w:pPr>
      <w:pStyle w:val="Header"/>
    </w:pPr>
    <w:r w:rsidRPr="000151BC">
      <w:rPr>
        <w:rFonts w:ascii="Calibri" w:eastAsia="Times New Roman" w:hAnsi="Calibri"/>
        <w:noProof/>
        <w:lang w:val="en-GB"/>
      </w:rPr>
      <w:drawing>
        <wp:inline distT="0" distB="0" distL="0" distR="0" wp14:anchorId="3C41CF93" wp14:editId="4E79EDBB">
          <wp:extent cx="7622584" cy="1228725"/>
          <wp:effectExtent l="0" t="0" r="0" b="0"/>
          <wp:docPr id="143" name="Picture 143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Shape, rectangle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6117"/>
                  <a:stretch/>
                </pic:blipFill>
                <pic:spPr bwMode="auto">
                  <a:xfrm>
                    <a:off x="0" y="0"/>
                    <a:ext cx="7642818" cy="12319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809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EF4D0B"/>
    <w:multiLevelType w:val="hybridMultilevel"/>
    <w:tmpl w:val="C14612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A34195"/>
    <w:multiLevelType w:val="hybridMultilevel"/>
    <w:tmpl w:val="7A905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46BA5"/>
    <w:multiLevelType w:val="hybridMultilevel"/>
    <w:tmpl w:val="C0E6D498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15E93BEE"/>
    <w:multiLevelType w:val="hybridMultilevel"/>
    <w:tmpl w:val="BABA0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55950"/>
    <w:multiLevelType w:val="hybridMultilevel"/>
    <w:tmpl w:val="40883064"/>
    <w:lvl w:ilvl="0" w:tplc="138C5BFA">
      <w:start w:val="1"/>
      <w:numFmt w:val="decimal"/>
      <w:lvlText w:val="%1.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D0D56"/>
    <w:multiLevelType w:val="hybridMultilevel"/>
    <w:tmpl w:val="DFB0EF56"/>
    <w:lvl w:ilvl="0" w:tplc="C5469D3E">
      <w:start w:val="1"/>
      <w:numFmt w:val="decimal"/>
      <w:lvlText w:val="A%1."/>
      <w:lvlJc w:val="left"/>
      <w:pPr>
        <w:ind w:left="1353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9E765F8"/>
    <w:multiLevelType w:val="hybridMultilevel"/>
    <w:tmpl w:val="41C8F5E6"/>
    <w:lvl w:ilvl="0" w:tplc="138C5BFA">
      <w:start w:val="1"/>
      <w:numFmt w:val="decimal"/>
      <w:lvlText w:val="%1.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675CF"/>
    <w:multiLevelType w:val="hybridMultilevel"/>
    <w:tmpl w:val="B082F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87230"/>
    <w:multiLevelType w:val="hybridMultilevel"/>
    <w:tmpl w:val="B670565A"/>
    <w:lvl w:ilvl="0" w:tplc="138C5BFA">
      <w:start w:val="1"/>
      <w:numFmt w:val="decimal"/>
      <w:lvlText w:val="%1.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31FD8"/>
    <w:multiLevelType w:val="hybridMultilevel"/>
    <w:tmpl w:val="A83A24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B4C17"/>
    <w:multiLevelType w:val="hybridMultilevel"/>
    <w:tmpl w:val="3A844BE0"/>
    <w:lvl w:ilvl="0" w:tplc="D8DE5990">
      <w:start w:val="1"/>
      <w:numFmt w:val="decimal"/>
      <w:lvlText w:val="B%1."/>
      <w:lvlJc w:val="right"/>
      <w:pPr>
        <w:ind w:left="1353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F5E25"/>
    <w:multiLevelType w:val="hybridMultilevel"/>
    <w:tmpl w:val="E2B82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A0DF7"/>
    <w:multiLevelType w:val="hybridMultilevel"/>
    <w:tmpl w:val="F82A16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6E5F98"/>
    <w:multiLevelType w:val="hybridMultilevel"/>
    <w:tmpl w:val="13EA3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30CA0"/>
    <w:multiLevelType w:val="hybridMultilevel"/>
    <w:tmpl w:val="FA74F13C"/>
    <w:lvl w:ilvl="0" w:tplc="17F21576">
      <w:start w:val="1"/>
      <w:numFmt w:val="decimal"/>
      <w:lvlText w:val="E%1."/>
      <w:lvlJc w:val="right"/>
      <w:pPr>
        <w:ind w:left="1353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E40C9"/>
    <w:multiLevelType w:val="hybridMultilevel"/>
    <w:tmpl w:val="36B8B94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1624AA"/>
    <w:multiLevelType w:val="hybridMultilevel"/>
    <w:tmpl w:val="C85AB878"/>
    <w:lvl w:ilvl="0" w:tplc="E4C603B6">
      <w:start w:val="1"/>
      <w:numFmt w:val="decimal"/>
      <w:lvlText w:val="C%1."/>
      <w:lvlJc w:val="right"/>
      <w:pPr>
        <w:ind w:left="1353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526F2"/>
    <w:multiLevelType w:val="hybridMultilevel"/>
    <w:tmpl w:val="B49A1DB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50528C"/>
    <w:multiLevelType w:val="hybridMultilevel"/>
    <w:tmpl w:val="621C5046"/>
    <w:lvl w:ilvl="0" w:tplc="45BE138C">
      <w:start w:val="1"/>
      <w:numFmt w:val="decimal"/>
      <w:lvlText w:val="D%1."/>
      <w:lvlJc w:val="right"/>
      <w:pPr>
        <w:ind w:left="1353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55702"/>
    <w:multiLevelType w:val="hybridMultilevel"/>
    <w:tmpl w:val="740EA9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7C7FA6"/>
    <w:multiLevelType w:val="hybridMultilevel"/>
    <w:tmpl w:val="0E402418"/>
    <w:lvl w:ilvl="0" w:tplc="0809000F">
      <w:start w:val="1"/>
      <w:numFmt w:val="decimal"/>
      <w:lvlText w:val="%1."/>
      <w:lvlJc w:val="left"/>
      <w:pPr>
        <w:ind w:left="500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5727"/>
        </w:tabs>
        <w:ind w:left="5727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6447" w:hanging="180"/>
      </w:pPr>
    </w:lvl>
    <w:lvl w:ilvl="3" w:tplc="0809000F" w:tentative="1">
      <w:start w:val="1"/>
      <w:numFmt w:val="decimal"/>
      <w:lvlText w:val="%4."/>
      <w:lvlJc w:val="left"/>
      <w:pPr>
        <w:ind w:left="7167" w:hanging="360"/>
      </w:pPr>
    </w:lvl>
    <w:lvl w:ilvl="4" w:tplc="08090019" w:tentative="1">
      <w:start w:val="1"/>
      <w:numFmt w:val="lowerLetter"/>
      <w:lvlText w:val="%5."/>
      <w:lvlJc w:val="left"/>
      <w:pPr>
        <w:ind w:left="7887" w:hanging="360"/>
      </w:pPr>
    </w:lvl>
    <w:lvl w:ilvl="5" w:tplc="0809001B" w:tentative="1">
      <w:start w:val="1"/>
      <w:numFmt w:val="lowerRoman"/>
      <w:lvlText w:val="%6."/>
      <w:lvlJc w:val="right"/>
      <w:pPr>
        <w:ind w:left="8607" w:hanging="180"/>
      </w:pPr>
    </w:lvl>
    <w:lvl w:ilvl="6" w:tplc="0809000F" w:tentative="1">
      <w:start w:val="1"/>
      <w:numFmt w:val="decimal"/>
      <w:lvlText w:val="%7."/>
      <w:lvlJc w:val="left"/>
      <w:pPr>
        <w:ind w:left="9327" w:hanging="360"/>
      </w:pPr>
    </w:lvl>
    <w:lvl w:ilvl="7" w:tplc="08090019" w:tentative="1">
      <w:start w:val="1"/>
      <w:numFmt w:val="lowerLetter"/>
      <w:lvlText w:val="%8."/>
      <w:lvlJc w:val="left"/>
      <w:pPr>
        <w:ind w:left="10047" w:hanging="360"/>
      </w:pPr>
    </w:lvl>
    <w:lvl w:ilvl="8" w:tplc="0809001B" w:tentative="1">
      <w:start w:val="1"/>
      <w:numFmt w:val="lowerRoman"/>
      <w:lvlText w:val="%9."/>
      <w:lvlJc w:val="right"/>
      <w:pPr>
        <w:ind w:left="10767" w:hanging="180"/>
      </w:pPr>
    </w:lvl>
  </w:abstractNum>
  <w:abstractNum w:abstractNumId="26" w15:restartNumberingAfterBreak="0">
    <w:nsid w:val="5826726B"/>
    <w:multiLevelType w:val="hybridMultilevel"/>
    <w:tmpl w:val="88605086"/>
    <w:lvl w:ilvl="0" w:tplc="138C5BFA">
      <w:start w:val="1"/>
      <w:numFmt w:val="decimal"/>
      <w:lvlText w:val="%1.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D5FC4"/>
    <w:multiLevelType w:val="hybridMultilevel"/>
    <w:tmpl w:val="18A4D4DE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5D9F75E0"/>
    <w:multiLevelType w:val="hybridMultilevel"/>
    <w:tmpl w:val="A534615A"/>
    <w:lvl w:ilvl="0" w:tplc="138C5BFA">
      <w:start w:val="1"/>
      <w:numFmt w:val="decimal"/>
      <w:lvlText w:val="%1.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97AC9"/>
    <w:multiLevelType w:val="hybridMultilevel"/>
    <w:tmpl w:val="7AD0FF7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2EC3AF9"/>
    <w:multiLevelType w:val="hybridMultilevel"/>
    <w:tmpl w:val="320EB978"/>
    <w:lvl w:ilvl="0" w:tplc="B57E39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5476B"/>
    <w:multiLevelType w:val="hybridMultilevel"/>
    <w:tmpl w:val="FF6A2FA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A8042E"/>
    <w:multiLevelType w:val="hybridMultilevel"/>
    <w:tmpl w:val="6A7459AE"/>
    <w:lvl w:ilvl="0" w:tplc="9476F8AC">
      <w:start w:val="8"/>
      <w:numFmt w:val="bullet"/>
      <w:lvlText w:val="-"/>
      <w:lvlJc w:val="left"/>
      <w:pPr>
        <w:ind w:left="2203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3" w15:restartNumberingAfterBreak="0">
    <w:nsid w:val="67544F55"/>
    <w:multiLevelType w:val="hybridMultilevel"/>
    <w:tmpl w:val="714A8B88"/>
    <w:lvl w:ilvl="0" w:tplc="F43EB6A0">
      <w:start w:val="1"/>
      <w:numFmt w:val="decimal"/>
      <w:lvlText w:val="D%1."/>
      <w:lvlJc w:val="right"/>
      <w:pPr>
        <w:ind w:left="1353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902D3"/>
    <w:multiLevelType w:val="hybridMultilevel"/>
    <w:tmpl w:val="CD467F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511F4"/>
    <w:multiLevelType w:val="hybridMultilevel"/>
    <w:tmpl w:val="05141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C6854"/>
    <w:multiLevelType w:val="hybridMultilevel"/>
    <w:tmpl w:val="3C32C2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F33DF4"/>
    <w:multiLevelType w:val="hybridMultilevel"/>
    <w:tmpl w:val="F052F816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0F5367E"/>
    <w:multiLevelType w:val="hybridMultilevel"/>
    <w:tmpl w:val="70D4F96A"/>
    <w:lvl w:ilvl="0" w:tplc="138C5BFA">
      <w:start w:val="1"/>
      <w:numFmt w:val="decimal"/>
      <w:lvlText w:val="%1.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E1526"/>
    <w:multiLevelType w:val="hybridMultilevel"/>
    <w:tmpl w:val="0EBA5304"/>
    <w:lvl w:ilvl="0" w:tplc="138C5BFA">
      <w:start w:val="1"/>
      <w:numFmt w:val="decimal"/>
      <w:lvlText w:val="%1.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2B0924"/>
    <w:multiLevelType w:val="hybridMultilevel"/>
    <w:tmpl w:val="98047166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D57307"/>
    <w:multiLevelType w:val="hybridMultilevel"/>
    <w:tmpl w:val="549C75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77511E8"/>
    <w:multiLevelType w:val="hybridMultilevel"/>
    <w:tmpl w:val="9EBAC9F6"/>
    <w:lvl w:ilvl="0" w:tplc="138C5BFA">
      <w:start w:val="1"/>
      <w:numFmt w:val="decimal"/>
      <w:lvlText w:val="%1.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E316655"/>
    <w:multiLevelType w:val="hybridMultilevel"/>
    <w:tmpl w:val="4DB8F5F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E74759F"/>
    <w:multiLevelType w:val="hybridMultilevel"/>
    <w:tmpl w:val="635A0D8E"/>
    <w:lvl w:ilvl="0" w:tplc="138C5BFA">
      <w:start w:val="1"/>
      <w:numFmt w:val="decimal"/>
      <w:lvlText w:val="%1.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6813E2"/>
    <w:multiLevelType w:val="hybridMultilevel"/>
    <w:tmpl w:val="F74A533E"/>
    <w:lvl w:ilvl="0" w:tplc="138C5BFA">
      <w:start w:val="1"/>
      <w:numFmt w:val="decimal"/>
      <w:lvlText w:val="%1.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510530">
    <w:abstractNumId w:val="0"/>
  </w:num>
  <w:num w:numId="2" w16cid:durableId="742483543">
    <w:abstractNumId w:val="1"/>
  </w:num>
  <w:num w:numId="3" w16cid:durableId="992680753">
    <w:abstractNumId w:val="2"/>
  </w:num>
  <w:num w:numId="4" w16cid:durableId="1304845358">
    <w:abstractNumId w:val="3"/>
  </w:num>
  <w:num w:numId="5" w16cid:durableId="425074395">
    <w:abstractNumId w:val="4"/>
  </w:num>
  <w:num w:numId="6" w16cid:durableId="906183733">
    <w:abstractNumId w:val="30"/>
  </w:num>
  <w:num w:numId="7" w16cid:durableId="657877895">
    <w:abstractNumId w:val="20"/>
  </w:num>
  <w:num w:numId="8" w16cid:durableId="1300645453">
    <w:abstractNumId w:val="35"/>
  </w:num>
  <w:num w:numId="9" w16cid:durableId="1853834896">
    <w:abstractNumId w:val="31"/>
  </w:num>
  <w:num w:numId="10" w16cid:durableId="1308245009">
    <w:abstractNumId w:val="41"/>
  </w:num>
  <w:num w:numId="11" w16cid:durableId="1744637755">
    <w:abstractNumId w:val="17"/>
  </w:num>
  <w:num w:numId="12" w16cid:durableId="1860045524">
    <w:abstractNumId w:val="5"/>
  </w:num>
  <w:num w:numId="13" w16cid:durableId="1258099680">
    <w:abstractNumId w:val="40"/>
  </w:num>
  <w:num w:numId="14" w16cid:durableId="1265918370">
    <w:abstractNumId w:val="24"/>
  </w:num>
  <w:num w:numId="15" w16cid:durableId="1438716318">
    <w:abstractNumId w:val="16"/>
  </w:num>
  <w:num w:numId="16" w16cid:durableId="911234416">
    <w:abstractNumId w:val="12"/>
  </w:num>
  <w:num w:numId="17" w16cid:durableId="69499738">
    <w:abstractNumId w:val="22"/>
  </w:num>
  <w:num w:numId="18" w16cid:durableId="368799202">
    <w:abstractNumId w:val="14"/>
  </w:num>
  <w:num w:numId="19" w16cid:durableId="1378043949">
    <w:abstractNumId w:val="6"/>
  </w:num>
  <w:num w:numId="20" w16cid:durableId="639651947">
    <w:abstractNumId w:val="29"/>
  </w:num>
  <w:num w:numId="21" w16cid:durableId="1835756037">
    <w:abstractNumId w:val="8"/>
  </w:num>
  <w:num w:numId="22" w16cid:durableId="1450903432">
    <w:abstractNumId w:val="27"/>
  </w:num>
  <w:num w:numId="23" w16cid:durableId="1343585886">
    <w:abstractNumId w:val="7"/>
  </w:num>
  <w:num w:numId="24" w16cid:durableId="1978026964">
    <w:abstractNumId w:val="34"/>
  </w:num>
  <w:num w:numId="25" w16cid:durableId="93481508">
    <w:abstractNumId w:val="18"/>
  </w:num>
  <w:num w:numId="26" w16cid:durableId="1851942542">
    <w:abstractNumId w:val="25"/>
  </w:num>
  <w:num w:numId="27" w16cid:durableId="894632459">
    <w:abstractNumId w:val="43"/>
  </w:num>
  <w:num w:numId="28" w16cid:durableId="12073711">
    <w:abstractNumId w:val="42"/>
  </w:num>
  <w:num w:numId="29" w16cid:durableId="505438933">
    <w:abstractNumId w:val="37"/>
  </w:num>
  <w:num w:numId="30" w16cid:durableId="1755589293">
    <w:abstractNumId w:val="36"/>
  </w:num>
  <w:num w:numId="31" w16cid:durableId="1562407378">
    <w:abstractNumId w:val="13"/>
  </w:num>
  <w:num w:numId="32" w16cid:durableId="1957906812">
    <w:abstractNumId w:val="11"/>
  </w:num>
  <w:num w:numId="33" w16cid:durableId="157617444">
    <w:abstractNumId w:val="28"/>
  </w:num>
  <w:num w:numId="34" w16cid:durableId="174073070">
    <w:abstractNumId w:val="9"/>
  </w:num>
  <w:num w:numId="35" w16cid:durableId="764108214">
    <w:abstractNumId w:val="45"/>
  </w:num>
  <w:num w:numId="36" w16cid:durableId="632253038">
    <w:abstractNumId w:val="44"/>
  </w:num>
  <w:num w:numId="37" w16cid:durableId="1773210267">
    <w:abstractNumId w:val="38"/>
  </w:num>
  <w:num w:numId="38" w16cid:durableId="596906983">
    <w:abstractNumId w:val="26"/>
  </w:num>
  <w:num w:numId="39" w16cid:durableId="884415032">
    <w:abstractNumId w:val="39"/>
  </w:num>
  <w:num w:numId="40" w16cid:durableId="95643330">
    <w:abstractNumId w:val="10"/>
  </w:num>
  <w:num w:numId="41" w16cid:durableId="409624115">
    <w:abstractNumId w:val="15"/>
  </w:num>
  <w:num w:numId="42" w16cid:durableId="1814104323">
    <w:abstractNumId w:val="21"/>
  </w:num>
  <w:num w:numId="43" w16cid:durableId="2074742406">
    <w:abstractNumId w:val="23"/>
  </w:num>
  <w:num w:numId="44" w16cid:durableId="151604587">
    <w:abstractNumId w:val="19"/>
  </w:num>
  <w:num w:numId="45" w16cid:durableId="2068409444">
    <w:abstractNumId w:val="33"/>
  </w:num>
  <w:num w:numId="46" w16cid:durableId="53558237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8F1"/>
    <w:rsid w:val="0000092F"/>
    <w:rsid w:val="0000226D"/>
    <w:rsid w:val="000151BC"/>
    <w:rsid w:val="000222E9"/>
    <w:rsid w:val="00037DDA"/>
    <w:rsid w:val="000430C0"/>
    <w:rsid w:val="00047163"/>
    <w:rsid w:val="00057769"/>
    <w:rsid w:val="00063DDF"/>
    <w:rsid w:val="00076E10"/>
    <w:rsid w:val="0007708E"/>
    <w:rsid w:val="00082B41"/>
    <w:rsid w:val="00097F19"/>
    <w:rsid w:val="000A734F"/>
    <w:rsid w:val="000C0D1E"/>
    <w:rsid w:val="000C3FD9"/>
    <w:rsid w:val="000E009D"/>
    <w:rsid w:val="000F0F65"/>
    <w:rsid w:val="0012003C"/>
    <w:rsid w:val="00126DCF"/>
    <w:rsid w:val="001304BB"/>
    <w:rsid w:val="00132852"/>
    <w:rsid w:val="00137C33"/>
    <w:rsid w:val="00150519"/>
    <w:rsid w:val="0015185F"/>
    <w:rsid w:val="001723F9"/>
    <w:rsid w:val="001865DE"/>
    <w:rsid w:val="001900E0"/>
    <w:rsid w:val="00197305"/>
    <w:rsid w:val="001A772B"/>
    <w:rsid w:val="001B58F0"/>
    <w:rsid w:val="001D40BB"/>
    <w:rsid w:val="00200D37"/>
    <w:rsid w:val="00201733"/>
    <w:rsid w:val="002252CE"/>
    <w:rsid w:val="002459AC"/>
    <w:rsid w:val="002646E6"/>
    <w:rsid w:val="00270FA4"/>
    <w:rsid w:val="00273FF9"/>
    <w:rsid w:val="002A1F99"/>
    <w:rsid w:val="002C3CD8"/>
    <w:rsid w:val="002D10FA"/>
    <w:rsid w:val="002E62B8"/>
    <w:rsid w:val="002E6E66"/>
    <w:rsid w:val="00313332"/>
    <w:rsid w:val="00313FD5"/>
    <w:rsid w:val="0032001B"/>
    <w:rsid w:val="00344D05"/>
    <w:rsid w:val="00360A5E"/>
    <w:rsid w:val="00364FF2"/>
    <w:rsid w:val="00396B55"/>
    <w:rsid w:val="003F5EFB"/>
    <w:rsid w:val="00413274"/>
    <w:rsid w:val="00420515"/>
    <w:rsid w:val="004456D7"/>
    <w:rsid w:val="004561B2"/>
    <w:rsid w:val="004720A5"/>
    <w:rsid w:val="00472F64"/>
    <w:rsid w:val="00487BCC"/>
    <w:rsid w:val="00491F54"/>
    <w:rsid w:val="00492F79"/>
    <w:rsid w:val="00493717"/>
    <w:rsid w:val="004B03D1"/>
    <w:rsid w:val="004C1792"/>
    <w:rsid w:val="004C53AB"/>
    <w:rsid w:val="004C6C20"/>
    <w:rsid w:val="004C75C7"/>
    <w:rsid w:val="004D2ABF"/>
    <w:rsid w:val="004D36C4"/>
    <w:rsid w:val="004E44ED"/>
    <w:rsid w:val="0050315D"/>
    <w:rsid w:val="005055FA"/>
    <w:rsid w:val="005078CA"/>
    <w:rsid w:val="005171FB"/>
    <w:rsid w:val="00534777"/>
    <w:rsid w:val="00537086"/>
    <w:rsid w:val="00541A5C"/>
    <w:rsid w:val="0054785A"/>
    <w:rsid w:val="005515D2"/>
    <w:rsid w:val="00573000"/>
    <w:rsid w:val="005D1D0C"/>
    <w:rsid w:val="005F5102"/>
    <w:rsid w:val="00612893"/>
    <w:rsid w:val="00622F59"/>
    <w:rsid w:val="00624376"/>
    <w:rsid w:val="006320C2"/>
    <w:rsid w:val="00635789"/>
    <w:rsid w:val="00645349"/>
    <w:rsid w:val="006467E7"/>
    <w:rsid w:val="00665098"/>
    <w:rsid w:val="00671CE3"/>
    <w:rsid w:val="006861EB"/>
    <w:rsid w:val="006906AB"/>
    <w:rsid w:val="006A2C55"/>
    <w:rsid w:val="006A5E91"/>
    <w:rsid w:val="006B1FDA"/>
    <w:rsid w:val="006C19A9"/>
    <w:rsid w:val="006F087D"/>
    <w:rsid w:val="006F10E1"/>
    <w:rsid w:val="00721F56"/>
    <w:rsid w:val="0077045A"/>
    <w:rsid w:val="00770B94"/>
    <w:rsid w:val="00773BFC"/>
    <w:rsid w:val="00785255"/>
    <w:rsid w:val="007A7A57"/>
    <w:rsid w:val="007C4B10"/>
    <w:rsid w:val="007D0F7A"/>
    <w:rsid w:val="007E0535"/>
    <w:rsid w:val="007E52E4"/>
    <w:rsid w:val="00801CC3"/>
    <w:rsid w:val="00816852"/>
    <w:rsid w:val="00825E2F"/>
    <w:rsid w:val="008334E9"/>
    <w:rsid w:val="00836F5F"/>
    <w:rsid w:val="00837C18"/>
    <w:rsid w:val="00844910"/>
    <w:rsid w:val="008528F4"/>
    <w:rsid w:val="008629AC"/>
    <w:rsid w:val="0087236F"/>
    <w:rsid w:val="00880095"/>
    <w:rsid w:val="00894187"/>
    <w:rsid w:val="008B3E38"/>
    <w:rsid w:val="008B58CA"/>
    <w:rsid w:val="008C71B6"/>
    <w:rsid w:val="008C7B7F"/>
    <w:rsid w:val="008D594E"/>
    <w:rsid w:val="008F496E"/>
    <w:rsid w:val="008F6994"/>
    <w:rsid w:val="0090109E"/>
    <w:rsid w:val="00927608"/>
    <w:rsid w:val="00931EDC"/>
    <w:rsid w:val="00934585"/>
    <w:rsid w:val="00956DB7"/>
    <w:rsid w:val="00981B0F"/>
    <w:rsid w:val="00986460"/>
    <w:rsid w:val="009965D9"/>
    <w:rsid w:val="009D15DA"/>
    <w:rsid w:val="00A12F99"/>
    <w:rsid w:val="00A36559"/>
    <w:rsid w:val="00A36B68"/>
    <w:rsid w:val="00A64265"/>
    <w:rsid w:val="00A65702"/>
    <w:rsid w:val="00A73735"/>
    <w:rsid w:val="00A73C6A"/>
    <w:rsid w:val="00A8364F"/>
    <w:rsid w:val="00AB3341"/>
    <w:rsid w:val="00AC6442"/>
    <w:rsid w:val="00AD5F35"/>
    <w:rsid w:val="00AD6F56"/>
    <w:rsid w:val="00AE4B5F"/>
    <w:rsid w:val="00AE7DEA"/>
    <w:rsid w:val="00AF126E"/>
    <w:rsid w:val="00B008A7"/>
    <w:rsid w:val="00B04C7A"/>
    <w:rsid w:val="00B1322F"/>
    <w:rsid w:val="00B15B5A"/>
    <w:rsid w:val="00B26DB5"/>
    <w:rsid w:val="00B31AE0"/>
    <w:rsid w:val="00B33756"/>
    <w:rsid w:val="00B41E99"/>
    <w:rsid w:val="00B513DC"/>
    <w:rsid w:val="00B92A0A"/>
    <w:rsid w:val="00B93177"/>
    <w:rsid w:val="00BB2F60"/>
    <w:rsid w:val="00BB7B74"/>
    <w:rsid w:val="00BD2875"/>
    <w:rsid w:val="00BD4F19"/>
    <w:rsid w:val="00BD5B73"/>
    <w:rsid w:val="00BD60D8"/>
    <w:rsid w:val="00BE10D2"/>
    <w:rsid w:val="00C02CA8"/>
    <w:rsid w:val="00C231E8"/>
    <w:rsid w:val="00C2673B"/>
    <w:rsid w:val="00C33DD6"/>
    <w:rsid w:val="00C3682B"/>
    <w:rsid w:val="00C65C92"/>
    <w:rsid w:val="00C740C4"/>
    <w:rsid w:val="00C84FE5"/>
    <w:rsid w:val="00CA23EC"/>
    <w:rsid w:val="00CB7403"/>
    <w:rsid w:val="00CE2880"/>
    <w:rsid w:val="00D76310"/>
    <w:rsid w:val="00D82311"/>
    <w:rsid w:val="00D838FE"/>
    <w:rsid w:val="00DA2C4D"/>
    <w:rsid w:val="00DB16A8"/>
    <w:rsid w:val="00DC28FC"/>
    <w:rsid w:val="00DE2A3A"/>
    <w:rsid w:val="00DF35B5"/>
    <w:rsid w:val="00E049E6"/>
    <w:rsid w:val="00E13795"/>
    <w:rsid w:val="00E16B90"/>
    <w:rsid w:val="00E22D0D"/>
    <w:rsid w:val="00E50C4F"/>
    <w:rsid w:val="00E53240"/>
    <w:rsid w:val="00E67408"/>
    <w:rsid w:val="00E71E2F"/>
    <w:rsid w:val="00EA23C2"/>
    <w:rsid w:val="00EA28F1"/>
    <w:rsid w:val="00EC0EA7"/>
    <w:rsid w:val="00EC1A91"/>
    <w:rsid w:val="00ED2425"/>
    <w:rsid w:val="00EE5252"/>
    <w:rsid w:val="00F07FA1"/>
    <w:rsid w:val="00F25F01"/>
    <w:rsid w:val="00F3527C"/>
    <w:rsid w:val="00F50A5B"/>
    <w:rsid w:val="00F615CC"/>
    <w:rsid w:val="00F671A0"/>
    <w:rsid w:val="00FA0F04"/>
    <w:rsid w:val="00FA7A84"/>
    <w:rsid w:val="00FB4A86"/>
    <w:rsid w:val="00FD3F34"/>
    <w:rsid w:val="00FE1386"/>
    <w:rsid w:val="05473271"/>
    <w:rsid w:val="085979CA"/>
    <w:rsid w:val="08F9A237"/>
    <w:rsid w:val="1171781F"/>
    <w:rsid w:val="12638FC5"/>
    <w:rsid w:val="14555AA0"/>
    <w:rsid w:val="152452E3"/>
    <w:rsid w:val="18F511F0"/>
    <w:rsid w:val="25549DD3"/>
    <w:rsid w:val="2839DEF6"/>
    <w:rsid w:val="2A624095"/>
    <w:rsid w:val="39B600E2"/>
    <w:rsid w:val="3B426EF3"/>
    <w:rsid w:val="44380693"/>
    <w:rsid w:val="45BCAAFB"/>
    <w:rsid w:val="4CEF21F3"/>
    <w:rsid w:val="4D3C1C1A"/>
    <w:rsid w:val="4F05B071"/>
    <w:rsid w:val="4F36D993"/>
    <w:rsid w:val="4F7D7383"/>
    <w:rsid w:val="54FDA22B"/>
    <w:rsid w:val="5605EB7D"/>
    <w:rsid w:val="5FE04ED0"/>
    <w:rsid w:val="6079F0E3"/>
    <w:rsid w:val="6333876B"/>
    <w:rsid w:val="66394D59"/>
    <w:rsid w:val="68C5C29B"/>
    <w:rsid w:val="7E7559FA"/>
    <w:rsid w:val="7F8F8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22661"/>
  <w15:chartTrackingRefBased/>
  <w15:docId w15:val="{2A7DBFC8-FC06-4D1B-BF99-A45FF903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tLeast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ind w:left="432" w:hanging="432"/>
      <w:outlineLvl w:val="0"/>
    </w:pPr>
    <w:rPr>
      <w:b/>
      <w:bCs/>
      <w:lang w:val="x-none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ind w:left="576" w:hanging="576"/>
      <w:jc w:val="both"/>
      <w:outlineLvl w:val="1"/>
    </w:pPr>
    <w:rPr>
      <w:i/>
      <w:iCs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Times New Roman" w:hAnsi="Arial" w:cs="Times New Roman"/>
      <w:b/>
      <w:bCs/>
      <w:sz w:val="24"/>
      <w:szCs w:val="24"/>
      <w:lang w:val="x-none" w:eastAsia="ar-SA"/>
    </w:rPr>
  </w:style>
  <w:style w:type="character" w:customStyle="1" w:styleId="Heading2Char">
    <w:name w:val="Heading 2 Char"/>
    <w:rPr>
      <w:rFonts w:ascii="Arial" w:eastAsia="Times New Roman" w:hAnsi="Arial" w:cs="Times New Roman"/>
      <w:i/>
      <w:iCs/>
      <w:sz w:val="24"/>
      <w:szCs w:val="24"/>
      <w:lang w:val="x-none" w:eastAsia="ar-SA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  <w:rPr>
      <w:lang w:val="x-none"/>
    </w:rPr>
  </w:style>
  <w:style w:type="character" w:customStyle="1" w:styleId="BodyTextChar">
    <w:name w:val="Body Text Char"/>
    <w:rPr>
      <w:rFonts w:ascii="Arial" w:eastAsia="Times New Roman" w:hAnsi="Arial" w:cs="Times New Roman"/>
      <w:sz w:val="24"/>
      <w:szCs w:val="24"/>
      <w:lang w:val="x-none" w:eastAsia="ar-SA"/>
    </w:rPr>
  </w:style>
  <w:style w:type="paragraph" w:styleId="Footer">
    <w:name w:val="footer"/>
    <w:basedOn w:val="Normal"/>
    <w:uiPriority w:val="99"/>
    <w:rPr>
      <w:lang w:val="x-none"/>
    </w:rPr>
  </w:style>
  <w:style w:type="character" w:customStyle="1" w:styleId="FooterChar">
    <w:name w:val="Footer Char"/>
    <w:uiPriority w:val="99"/>
    <w:rPr>
      <w:rFonts w:ascii="Arial" w:eastAsia="Times New Roman" w:hAnsi="Arial" w:cs="Times New Roman"/>
      <w:sz w:val="24"/>
      <w:szCs w:val="24"/>
      <w:lang w:val="x-none" w:eastAsia="ar-SA"/>
    </w:rPr>
  </w:style>
  <w:style w:type="paragraph" w:styleId="Header">
    <w:name w:val="header"/>
    <w:basedOn w:val="Normal"/>
    <w:uiPriority w:val="99"/>
    <w:rPr>
      <w:lang w:val="x-none"/>
    </w:rPr>
  </w:style>
  <w:style w:type="character" w:customStyle="1" w:styleId="HeaderChar">
    <w:name w:val="Header Char"/>
    <w:uiPriority w:val="99"/>
    <w:rPr>
      <w:rFonts w:ascii="Arial" w:eastAsia="Times New Roman" w:hAnsi="Arial" w:cs="Times New Roman"/>
      <w:sz w:val="24"/>
      <w:szCs w:val="24"/>
      <w:lang w:val="x-none" w:eastAsia="ar-SA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CommentTextChar">
    <w:name w:val="Comment Text Char"/>
    <w:semiHidden/>
    <w:rPr>
      <w:rFonts w:ascii="Arial" w:eastAsia="Times New Roman" w:hAnsi="Arial" w:cs="Arial"/>
      <w:lang w:eastAsia="ar-SA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ommentSubjectChar">
    <w:name w:val="Comment Subject Char"/>
    <w:semiHidden/>
    <w:rPr>
      <w:rFonts w:ascii="Arial" w:eastAsia="Times New Roman" w:hAnsi="Arial" w:cs="Arial"/>
      <w:b/>
      <w:bCs/>
      <w:lang w:eastAsia="ar-SA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eastAsia="Times New Roman" w:hAnsi="Tahoma" w:cs="Tahoma"/>
      <w:sz w:val="16"/>
      <w:szCs w:val="16"/>
      <w:lang w:eastAsia="ar-SA"/>
    </w:rPr>
  </w:style>
  <w:style w:type="character" w:styleId="FollowedHyperlink">
    <w:name w:val="FollowedHyperlink"/>
    <w:semiHidden/>
    <w:unhideWhenUsed/>
    <w:rPr>
      <w:color w:val="800080"/>
      <w:u w:val="single"/>
    </w:rPr>
  </w:style>
  <w:style w:type="paragraph" w:styleId="NoSpacing">
    <w:name w:val="No Spacing"/>
    <w:qFormat/>
    <w:pPr>
      <w:suppressAutoHyphens/>
      <w:spacing w:line="240" w:lineRule="atLeast"/>
    </w:pPr>
    <w:rPr>
      <w:rFonts w:eastAsia="Times New Roman" w:cs="Arial"/>
      <w:sz w:val="24"/>
      <w:szCs w:val="24"/>
      <w:lang w:eastAsia="ar-SA"/>
    </w:rPr>
  </w:style>
  <w:style w:type="paragraph" w:styleId="FootnoteText">
    <w:name w:val="footnote text"/>
    <w:basedOn w:val="Normal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semiHidden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Revision">
    <w:name w:val="Revision"/>
    <w:hidden/>
    <w:semiHidden/>
    <w:rPr>
      <w:sz w:val="22"/>
      <w:szCs w:val="22"/>
    </w:rPr>
  </w:style>
  <w:style w:type="paragraph" w:styleId="Title">
    <w:name w:val="Title"/>
    <w:basedOn w:val="Normal"/>
    <w:qFormat/>
    <w:pPr>
      <w:widowControl w:val="0"/>
      <w:tabs>
        <w:tab w:val="center" w:pos="4873"/>
      </w:tabs>
      <w:autoSpaceDE w:val="0"/>
      <w:autoSpaceDN w:val="0"/>
      <w:adjustRightInd w:val="0"/>
      <w:spacing w:line="240" w:lineRule="auto"/>
      <w:jc w:val="center"/>
    </w:pPr>
    <w:rPr>
      <w:rFonts w:eastAsia="Times New Roman"/>
      <w:b/>
      <w:bCs/>
      <w:sz w:val="24"/>
      <w:szCs w:val="24"/>
      <w:lang w:val="x-none" w:eastAsia="en-US"/>
    </w:rPr>
  </w:style>
  <w:style w:type="character" w:customStyle="1" w:styleId="TitleChar">
    <w:name w:val="Title Char"/>
    <w:rPr>
      <w:rFonts w:eastAsia="Times New Roman"/>
      <w:b/>
      <w:bCs/>
      <w:sz w:val="24"/>
      <w:szCs w:val="24"/>
      <w:lang w:val="x-none" w:eastAsia="en-US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p1">
    <w:name w:val="p1"/>
    <w:basedOn w:val="Normal"/>
    <w:rsid w:val="00EA28F1"/>
    <w:pPr>
      <w:spacing w:line="240" w:lineRule="auto"/>
    </w:pPr>
    <w:rPr>
      <w:rFonts w:ascii="Helvetica" w:hAnsi="Helvetica" w:cs="Helvetica"/>
      <w:color w:val="000000"/>
      <w:sz w:val="17"/>
      <w:szCs w:val="17"/>
    </w:rPr>
  </w:style>
  <w:style w:type="character" w:customStyle="1" w:styleId="s1">
    <w:name w:val="s1"/>
    <w:rsid w:val="00EA28F1"/>
  </w:style>
  <w:style w:type="character" w:customStyle="1" w:styleId="UnresolvedMention1">
    <w:name w:val="Unresolved Mention1"/>
    <w:uiPriority w:val="99"/>
    <w:semiHidden/>
    <w:unhideWhenUsed/>
    <w:rsid w:val="0004716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90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cotland@ramblers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otland@ramblers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EA8CA2BE1DD4984CCF91694B4A381" ma:contentTypeVersion="22" ma:contentTypeDescription="Create a new document." ma:contentTypeScope="" ma:versionID="be5d28704cf1f9c24768d7300df1c760">
  <xsd:schema xmlns:xsd="http://www.w3.org/2001/XMLSchema" xmlns:xs="http://www.w3.org/2001/XMLSchema" xmlns:p="http://schemas.microsoft.com/office/2006/metadata/properties" xmlns:ns2="b7df66ad-9e64-4bb1-b53e-974f3496db6c" xmlns:ns3="44e63b2f-4380-4cb4-b5d9-e7748d4e123e" targetNamespace="http://schemas.microsoft.com/office/2006/metadata/properties" ma:root="true" ma:fieldsID="d0635c682095a3e0ffb86783e3c2b22b" ns2:_="" ns3:_="">
    <xsd:import namespace="b7df66ad-9e64-4bb1-b53e-974f3496db6c"/>
    <xsd:import namespace="44e63b2f-4380-4cb4-b5d9-e7748d4e1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f66ad-9e64-4bb1-b53e-974f3496d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bb553f-558b-4b37-a1f9-e3c51bb7f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63b2f-4380-4cb4-b5d9-e7748d4e12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1b0d54-e92b-4a42-86cb-3d40204a7e66}" ma:internalName="TaxCatchAll" ma:showField="CatchAllData" ma:web="44e63b2f-4380-4cb4-b5d9-e7748d4e1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7df66ad-9e64-4bb1-b53e-974f3496db6c" xsi:nil="true"/>
    <lcf76f155ced4ddcb4097134ff3c332f xmlns="b7df66ad-9e64-4bb1-b53e-974f3496db6c">
      <Terms xmlns="http://schemas.microsoft.com/office/infopath/2007/PartnerControls"/>
    </lcf76f155ced4ddcb4097134ff3c332f>
    <TaxCatchAll xmlns="44e63b2f-4380-4cb4-b5d9-e7748d4e12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AC259-1933-4BBB-A769-5179E4721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f66ad-9e64-4bb1-b53e-974f3496db6c"/>
    <ds:schemaRef ds:uri="44e63b2f-4380-4cb4-b5d9-e7748d4e1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6C83E0-9360-4E79-89A0-10851D8E4C91}">
  <ds:schemaRefs>
    <ds:schemaRef ds:uri="http://schemas.microsoft.com/office/2006/metadata/properties"/>
    <ds:schemaRef ds:uri="http://schemas.microsoft.com/office/infopath/2007/PartnerControls"/>
    <ds:schemaRef ds:uri="b7df66ad-9e64-4bb1-b53e-974f3496db6c"/>
    <ds:schemaRef ds:uri="44e63b2f-4380-4cb4-b5d9-e7748d4e123e"/>
  </ds:schemaRefs>
</ds:datastoreItem>
</file>

<file path=customXml/itemProps3.xml><?xml version="1.0" encoding="utf-8"?>
<ds:datastoreItem xmlns:ds="http://schemas.openxmlformats.org/officeDocument/2006/customXml" ds:itemID="{32297701-7F3F-4A71-81D4-AFDDFC27AD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93B3F5-260A-40CC-A12F-7822CFDB5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1329</Characters>
  <Application>Microsoft Office Word</Application>
  <DocSecurity>0</DocSecurity>
  <Lines>11</Lines>
  <Paragraphs>3</Paragraphs>
  <ScaleCrop>false</ScaleCrop>
  <Company>Grizli777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</dc:creator>
  <cp:keywords/>
  <cp:lastModifiedBy>Claire Exley</cp:lastModifiedBy>
  <cp:revision>6</cp:revision>
  <cp:lastPrinted>2022-10-31T12:14:00Z</cp:lastPrinted>
  <dcterms:created xsi:type="dcterms:W3CDTF">2025-02-17T12:28:00Z</dcterms:created>
  <dcterms:modified xsi:type="dcterms:W3CDTF">2025-11-25T10:28:00Z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0x010100BBFEA8CA2BE1DD4984CCF91694B4A381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